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BFEE" w14:textId="77777777" w:rsidR="005D06A4" w:rsidRDefault="005D06A4" w:rsidP="003B22A3">
      <w:pPr>
        <w:spacing w:before="120" w:after="120"/>
        <w:jc w:val="center"/>
        <w:rPr>
          <w:b/>
          <w:caps/>
          <w:sz w:val="28"/>
        </w:rPr>
      </w:pPr>
      <w:r w:rsidRPr="009C2BAF">
        <w:rPr>
          <w:b/>
          <w:caps/>
          <w:sz w:val="28"/>
        </w:rPr>
        <w:t>Pályázati adatlap</w:t>
      </w:r>
    </w:p>
    <w:p w14:paraId="06A6BEB1" w14:textId="10954568" w:rsidR="005D06A4" w:rsidRPr="005D06A4" w:rsidRDefault="005D06A4" w:rsidP="003B22A3">
      <w:pPr>
        <w:spacing w:after="120"/>
        <w:jc w:val="center"/>
        <w:rPr>
          <w:b/>
          <w:i/>
          <w:sz w:val="24"/>
          <w:szCs w:val="24"/>
        </w:rPr>
      </w:pPr>
      <w:r w:rsidRPr="005D06A4">
        <w:rPr>
          <w:b/>
          <w:i/>
          <w:sz w:val="24"/>
          <w:szCs w:val="24"/>
        </w:rPr>
        <w:t>a Pannon Egyetem Mérnöki Karának Varg</w:t>
      </w:r>
      <w:r w:rsidR="00307165">
        <w:rPr>
          <w:b/>
          <w:i/>
          <w:sz w:val="24"/>
          <w:szCs w:val="24"/>
        </w:rPr>
        <w:t xml:space="preserve">a Kálmán fiatal kutatói </w:t>
      </w:r>
      <w:r w:rsidR="00817F02">
        <w:rPr>
          <w:b/>
          <w:i/>
          <w:sz w:val="24"/>
          <w:szCs w:val="24"/>
        </w:rPr>
        <w:t>díj</w:t>
      </w:r>
      <w:r w:rsidR="00307165">
        <w:rPr>
          <w:b/>
          <w:i/>
          <w:sz w:val="24"/>
          <w:szCs w:val="24"/>
        </w:rPr>
        <w:t xml:space="preserve"> </w:t>
      </w:r>
      <w:r w:rsidR="0059212E">
        <w:rPr>
          <w:b/>
          <w:i/>
          <w:sz w:val="24"/>
          <w:szCs w:val="24"/>
        </w:rPr>
        <w:t>202</w:t>
      </w:r>
      <w:r w:rsidR="00C97EBB">
        <w:rPr>
          <w:b/>
          <w:i/>
          <w:sz w:val="24"/>
          <w:szCs w:val="24"/>
        </w:rPr>
        <w:t>6</w:t>
      </w:r>
    </w:p>
    <w:p w14:paraId="45EE4CBD" w14:textId="77777777" w:rsidR="005D06A4" w:rsidRPr="00522DE2" w:rsidRDefault="005D06A4" w:rsidP="005D06A4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elnyerésére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77"/>
      </w:tblGrid>
      <w:tr w:rsidR="005D06A4" w:rsidRPr="00333D3B" w14:paraId="753F2590" w14:textId="77777777" w:rsidTr="00174C30">
        <w:trPr>
          <w:trHeight w:val="2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6202D097" w14:textId="77777777"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pct5" w:color="auto" w:fill="FFFFFF"/>
          </w:tcPr>
          <w:p w14:paraId="21091A35" w14:textId="77777777" w:rsidR="005D06A4" w:rsidRPr="00333D3B" w:rsidRDefault="005D06A4" w:rsidP="0020544D">
            <w:pPr>
              <w:pStyle w:val="Cmsor1"/>
              <w:rPr>
                <w:szCs w:val="24"/>
              </w:rPr>
            </w:pPr>
            <w:r w:rsidRPr="00333D3B">
              <w:rPr>
                <w:szCs w:val="24"/>
              </w:rPr>
              <w:t>A</w:t>
            </w:r>
            <w:r w:rsidR="009F499A">
              <w:rPr>
                <w:szCs w:val="24"/>
              </w:rPr>
              <w:t xml:space="preserve"> </w:t>
            </w:r>
            <w:r w:rsidRPr="00333D3B">
              <w:rPr>
                <w:szCs w:val="24"/>
              </w:rPr>
              <w:t>díjra pályázó oktató/kutató adatai</w:t>
            </w:r>
          </w:p>
        </w:tc>
      </w:tr>
      <w:tr w:rsidR="005D06A4" w:rsidRPr="00333D3B" w14:paraId="7751CD66" w14:textId="77777777" w:rsidTr="005D06A4">
        <w:trPr>
          <w:trHeight w:val="431"/>
          <w:jc w:val="center"/>
        </w:trPr>
        <w:tc>
          <w:tcPr>
            <w:tcW w:w="2268" w:type="dxa"/>
            <w:tcBorders>
              <w:top w:val="nil"/>
            </w:tcBorders>
            <w:shd w:val="pct5" w:color="auto" w:fill="FFFFFF"/>
          </w:tcPr>
          <w:p w14:paraId="1290FC01" w14:textId="77777777"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neve</w:t>
            </w:r>
          </w:p>
        </w:tc>
        <w:tc>
          <w:tcPr>
            <w:tcW w:w="6877" w:type="dxa"/>
          </w:tcPr>
          <w:p w14:paraId="5F205B0C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66AAAEF5" w14:textId="77777777" w:rsidTr="005D06A4">
        <w:trPr>
          <w:trHeight w:val="423"/>
          <w:jc w:val="center"/>
        </w:trPr>
        <w:tc>
          <w:tcPr>
            <w:tcW w:w="2268" w:type="dxa"/>
            <w:shd w:val="pct5" w:color="auto" w:fill="FFFFFF"/>
          </w:tcPr>
          <w:p w14:paraId="1841AD6E" w14:textId="77777777"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neve</w:t>
            </w:r>
          </w:p>
        </w:tc>
        <w:tc>
          <w:tcPr>
            <w:tcW w:w="6877" w:type="dxa"/>
          </w:tcPr>
          <w:p w14:paraId="2AA713AD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4F55737C" w14:textId="77777777" w:rsidTr="005D06A4">
        <w:trPr>
          <w:trHeight w:val="556"/>
          <w:jc w:val="center"/>
        </w:trPr>
        <w:tc>
          <w:tcPr>
            <w:tcW w:w="2268" w:type="dxa"/>
            <w:vMerge w:val="restart"/>
            <w:shd w:val="pct5" w:color="auto" w:fill="FFFFFF"/>
          </w:tcPr>
          <w:p w14:paraId="3D06E869" w14:textId="77777777"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adatai</w:t>
            </w:r>
          </w:p>
        </w:tc>
        <w:tc>
          <w:tcPr>
            <w:tcW w:w="6877" w:type="dxa"/>
          </w:tcPr>
          <w:p w14:paraId="4D0EE434" w14:textId="77777777"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Hely:</w:t>
            </w:r>
          </w:p>
        </w:tc>
      </w:tr>
      <w:tr w:rsidR="005D06A4" w:rsidRPr="00333D3B" w14:paraId="086DC110" w14:textId="77777777" w:rsidTr="005D06A4">
        <w:trPr>
          <w:trHeight w:val="532"/>
          <w:jc w:val="center"/>
        </w:trPr>
        <w:tc>
          <w:tcPr>
            <w:tcW w:w="2268" w:type="dxa"/>
            <w:vMerge/>
            <w:shd w:val="pct5" w:color="auto" w:fill="FFFFFF"/>
          </w:tcPr>
          <w:p w14:paraId="1C3C38A9" w14:textId="77777777"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</w:tcPr>
          <w:p w14:paraId="4D56725A" w14:textId="77777777"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Év, hó, nap:</w:t>
            </w:r>
          </w:p>
        </w:tc>
      </w:tr>
      <w:tr w:rsidR="005D06A4" w:rsidRPr="00333D3B" w14:paraId="72BE37B1" w14:textId="77777777" w:rsidTr="005D06A4">
        <w:trPr>
          <w:trHeight w:val="1099"/>
          <w:jc w:val="center"/>
        </w:trPr>
        <w:tc>
          <w:tcPr>
            <w:tcW w:w="2268" w:type="dxa"/>
            <w:shd w:val="pct5" w:color="auto" w:fill="FFFFFF"/>
          </w:tcPr>
          <w:p w14:paraId="75943888" w14:textId="77777777"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A pályázó végzettsége, </w:t>
            </w:r>
            <w:r w:rsidRPr="00333D3B">
              <w:rPr>
                <w:sz w:val="24"/>
                <w:szCs w:val="24"/>
              </w:rPr>
              <w:t>szakképzettsége</w:t>
            </w:r>
          </w:p>
        </w:tc>
        <w:tc>
          <w:tcPr>
            <w:tcW w:w="6877" w:type="dxa"/>
          </w:tcPr>
          <w:p w14:paraId="5249C2AD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3BBE2673" w14:textId="77777777" w:rsidTr="005D06A4">
        <w:trPr>
          <w:trHeight w:val="1013"/>
          <w:jc w:val="center"/>
        </w:trPr>
        <w:tc>
          <w:tcPr>
            <w:tcW w:w="2268" w:type="dxa"/>
            <w:shd w:val="pct5" w:color="auto" w:fill="FFFFFF"/>
          </w:tcPr>
          <w:p w14:paraId="066B8122" w14:textId="77777777"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tudományterülete</w:t>
            </w:r>
            <w:r w:rsidRPr="00333D3B">
              <w:rPr>
                <w:sz w:val="24"/>
                <w:szCs w:val="24"/>
              </w:rPr>
              <w:t>, szűkebb szakterülete</w:t>
            </w:r>
          </w:p>
        </w:tc>
        <w:tc>
          <w:tcPr>
            <w:tcW w:w="6877" w:type="dxa"/>
          </w:tcPr>
          <w:p w14:paraId="6545A454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2BEDF5A3" w14:textId="77777777" w:rsidTr="005D06A4">
        <w:trPr>
          <w:trHeight w:val="1127"/>
          <w:jc w:val="center"/>
        </w:trPr>
        <w:tc>
          <w:tcPr>
            <w:tcW w:w="2268" w:type="dxa"/>
            <w:shd w:val="pct5" w:color="auto" w:fill="FFFFFF"/>
          </w:tcPr>
          <w:p w14:paraId="08D5CDE4" w14:textId="77777777"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tudományos fokozata</w:t>
            </w:r>
          </w:p>
        </w:tc>
        <w:tc>
          <w:tcPr>
            <w:tcW w:w="6877" w:type="dxa"/>
          </w:tcPr>
          <w:p w14:paraId="0D485B94" w14:textId="77777777"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14:paraId="6E13EB68" w14:textId="77777777" w:rsidTr="005D06A4">
        <w:trPr>
          <w:trHeight w:val="1129"/>
          <w:jc w:val="center"/>
        </w:trPr>
        <w:tc>
          <w:tcPr>
            <w:tcW w:w="2268" w:type="dxa"/>
            <w:shd w:val="pct5" w:color="auto" w:fill="FFFFFF"/>
          </w:tcPr>
          <w:p w14:paraId="62F542E2" w14:textId="77777777"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szabadalmi tevékenységének összesített adatai</w:t>
            </w:r>
          </w:p>
        </w:tc>
        <w:tc>
          <w:tcPr>
            <w:tcW w:w="6877" w:type="dxa"/>
          </w:tcPr>
          <w:p w14:paraId="7613BBAE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538DCC8C" w14:textId="77777777" w:rsidTr="005D06A4">
        <w:trPr>
          <w:trHeight w:val="1684"/>
          <w:jc w:val="center"/>
        </w:trPr>
        <w:tc>
          <w:tcPr>
            <w:tcW w:w="2268" w:type="dxa"/>
            <w:shd w:val="pct5" w:color="auto" w:fill="FFFFFF"/>
          </w:tcPr>
          <w:p w14:paraId="0D3AF5E3" w14:textId="77777777" w:rsidR="005D06A4" w:rsidRPr="00333D3B" w:rsidRDefault="003B22A3" w:rsidP="00174C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pályázó </w:t>
            </w:r>
            <w:r w:rsidR="005D06A4" w:rsidRPr="00333D3B">
              <w:rPr>
                <w:b/>
                <w:sz w:val="24"/>
                <w:szCs w:val="24"/>
              </w:rPr>
              <w:t>publikációs tevékenységének összesített adatai</w:t>
            </w:r>
          </w:p>
        </w:tc>
        <w:tc>
          <w:tcPr>
            <w:tcW w:w="6877" w:type="dxa"/>
          </w:tcPr>
          <w:p w14:paraId="29F7B7BE" w14:textId="77777777" w:rsidR="005D06A4" w:rsidRPr="00333D3B" w:rsidRDefault="005D06A4" w:rsidP="005A1F26">
            <w:pPr>
              <w:tabs>
                <w:tab w:val="left" w:pos="2215"/>
              </w:tabs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Könyvek száma: …,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  <w:r w:rsidRPr="00333D3B">
              <w:rPr>
                <w:sz w:val="24"/>
                <w:szCs w:val="24"/>
              </w:rPr>
              <w:t>Könyvfejezetek száma: …,</w:t>
            </w:r>
          </w:p>
          <w:p w14:paraId="1F50C94B" w14:textId="77777777"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 xml:space="preserve">Folyóiratok száma: …, Konferencia-előadások száma: …., </w:t>
            </w:r>
          </w:p>
          <w:p w14:paraId="794710D8" w14:textId="77777777" w:rsidR="005D06A4" w:rsidRDefault="005D06A4" w:rsidP="005A1F26">
            <w:pPr>
              <w:spacing w:line="276" w:lineRule="auto"/>
              <w:rPr>
                <w:bCs/>
                <w:noProof/>
                <w:spacing w:val="-3"/>
                <w:sz w:val="24"/>
                <w:szCs w:val="24"/>
                <w:lang w:val="de-DE"/>
              </w:rPr>
            </w:pPr>
            <w:r w:rsidRPr="00333D3B">
              <w:rPr>
                <w:bCs/>
                <w:noProof/>
                <w:spacing w:val="-3"/>
                <w:sz w:val="24"/>
                <w:szCs w:val="24"/>
                <w:lang w:val="de-DE"/>
              </w:rPr>
              <w:t>Összes tudományos közleményének független idézettségi száma: ….</w:t>
            </w:r>
          </w:p>
          <w:p w14:paraId="365E1D10" w14:textId="77777777"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noProof/>
                <w:spacing w:val="-3"/>
                <w:sz w:val="24"/>
                <w:szCs w:val="24"/>
                <w:lang w:val="de-DE"/>
              </w:rPr>
              <w:t>Ebből SCI idézettség:</w:t>
            </w:r>
          </w:p>
        </w:tc>
      </w:tr>
    </w:tbl>
    <w:p w14:paraId="01ECF99E" w14:textId="77777777" w:rsidR="005D06A4" w:rsidRPr="00333D3B" w:rsidRDefault="005D06A4" w:rsidP="005D06A4">
      <w:pPr>
        <w:rPr>
          <w:sz w:val="24"/>
        </w:rPr>
      </w:pPr>
    </w:p>
    <w:p w14:paraId="7B30E54E" w14:textId="124E4C32" w:rsidR="005D06A4" w:rsidRPr="003B22A3" w:rsidRDefault="005D06A4" w:rsidP="003B22A3">
      <w:pPr>
        <w:spacing w:after="240"/>
        <w:jc w:val="center"/>
        <w:rPr>
          <w:b/>
          <w:sz w:val="28"/>
        </w:rPr>
      </w:pPr>
      <w:r w:rsidRPr="00333D3B">
        <w:rPr>
          <w:sz w:val="24"/>
        </w:rPr>
        <w:br w:type="page"/>
      </w:r>
      <w:r w:rsidR="003B22A3">
        <w:rPr>
          <w:b/>
          <w:sz w:val="28"/>
        </w:rPr>
        <w:lastRenderedPageBreak/>
        <w:t xml:space="preserve">Az </w:t>
      </w:r>
      <w:r w:rsidRPr="00263FA0">
        <w:rPr>
          <w:b/>
          <w:sz w:val="28"/>
        </w:rPr>
        <w:t>adato</w:t>
      </w:r>
      <w:r w:rsidR="003B22A3">
        <w:rPr>
          <w:b/>
          <w:sz w:val="28"/>
        </w:rPr>
        <w:t>ka</w:t>
      </w:r>
      <w:r w:rsidRPr="00263FA0">
        <w:rPr>
          <w:b/>
          <w:sz w:val="28"/>
        </w:rPr>
        <w:t>t a 20</w:t>
      </w:r>
      <w:r w:rsidR="00F52737">
        <w:rPr>
          <w:b/>
          <w:sz w:val="28"/>
        </w:rPr>
        <w:t>2</w:t>
      </w:r>
      <w:r w:rsidR="00E3560F">
        <w:rPr>
          <w:b/>
          <w:sz w:val="28"/>
        </w:rPr>
        <w:t>1</w:t>
      </w:r>
      <w:r w:rsidR="00300866">
        <w:rPr>
          <w:b/>
          <w:sz w:val="28"/>
        </w:rPr>
        <w:t>-</w:t>
      </w:r>
      <w:r w:rsidRPr="00263FA0">
        <w:rPr>
          <w:b/>
          <w:sz w:val="28"/>
        </w:rPr>
        <w:t>20</w:t>
      </w:r>
      <w:r w:rsidR="00104567">
        <w:rPr>
          <w:b/>
          <w:sz w:val="28"/>
        </w:rPr>
        <w:t>2</w:t>
      </w:r>
      <w:r w:rsidR="00E3560F">
        <w:rPr>
          <w:b/>
          <w:sz w:val="28"/>
        </w:rPr>
        <w:t>5</w:t>
      </w:r>
      <w:r w:rsidRPr="00263FA0">
        <w:rPr>
          <w:b/>
          <w:sz w:val="28"/>
        </w:rPr>
        <w:t>-</w:t>
      </w:r>
      <w:r w:rsidR="00F52737">
        <w:rPr>
          <w:b/>
          <w:sz w:val="28"/>
        </w:rPr>
        <w:t>e</w:t>
      </w:r>
      <w:r w:rsidRPr="00263FA0">
        <w:rPr>
          <w:b/>
          <w:sz w:val="28"/>
        </w:rPr>
        <w:t>s időszakra kell megadni</w:t>
      </w:r>
      <w:r w:rsidR="003B22A3">
        <w:rPr>
          <w:b/>
          <w:sz w:val="28"/>
        </w:rPr>
        <w:t>.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9"/>
        <w:gridCol w:w="1585"/>
      </w:tblGrid>
      <w:tr w:rsidR="005D06A4" w:rsidRPr="00333D3B" w14:paraId="4BDC264E" w14:textId="77777777" w:rsidTr="00817F02">
        <w:trPr>
          <w:trHeight w:val="314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DD9E969" w14:textId="77777777" w:rsidR="005D06A4" w:rsidRPr="00333D3B" w:rsidRDefault="005D06A4" w:rsidP="00174C30">
            <w:pPr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TUDOMÁNYOS KÖNYVEK </w:t>
            </w:r>
          </w:p>
        </w:tc>
      </w:tr>
      <w:tr w:rsidR="005D06A4" w:rsidRPr="00333D3B" w14:paraId="3EFCCA8F" w14:textId="77777777" w:rsidTr="00817F02">
        <w:trPr>
          <w:trHeight w:val="209"/>
          <w:jc w:val="center"/>
        </w:trPr>
        <w:tc>
          <w:tcPr>
            <w:tcW w:w="7509" w:type="dxa"/>
            <w:shd w:val="pct5" w:color="auto" w:fill="FFFFFF"/>
            <w:vAlign w:val="center"/>
          </w:tcPr>
          <w:p w14:paraId="57B64AE9" w14:textId="77777777"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monográfia (db)</w:t>
            </w:r>
          </w:p>
        </w:tc>
        <w:tc>
          <w:tcPr>
            <w:tcW w:w="1585" w:type="dxa"/>
            <w:vAlign w:val="center"/>
          </w:tcPr>
          <w:p w14:paraId="0764BEEA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46CE603A" w14:textId="77777777" w:rsidTr="00817F02">
        <w:trPr>
          <w:trHeight w:val="270"/>
          <w:jc w:val="center"/>
        </w:trPr>
        <w:tc>
          <w:tcPr>
            <w:tcW w:w="7509" w:type="dxa"/>
            <w:shd w:val="pct5" w:color="auto" w:fill="FFFFFF"/>
            <w:vAlign w:val="center"/>
          </w:tcPr>
          <w:p w14:paraId="02F3A898" w14:textId="77777777"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monográfia (db)</w:t>
            </w:r>
          </w:p>
        </w:tc>
        <w:tc>
          <w:tcPr>
            <w:tcW w:w="1585" w:type="dxa"/>
            <w:vAlign w:val="center"/>
          </w:tcPr>
          <w:p w14:paraId="58977E1F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72F94B17" w14:textId="77777777" w:rsidTr="00817F02">
        <w:trPr>
          <w:trHeight w:val="27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764E704D" w14:textId="77777777"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könyvfejezet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14:paraId="3A373501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31373C20" w14:textId="77777777" w:rsidTr="00817F02">
        <w:trPr>
          <w:trHeight w:val="27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60C2A87D" w14:textId="77777777" w:rsidR="005D06A4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könyvfejezet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14:paraId="26C6BC6C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3AAAA234" w14:textId="77777777" w:rsidTr="00817F02">
        <w:trPr>
          <w:trHeight w:val="438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14:paraId="2F0A56A4" w14:textId="77777777"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TUDOMÁNYOS KÖZLEMÉNYEK</w:t>
            </w:r>
          </w:p>
        </w:tc>
      </w:tr>
      <w:tr w:rsidR="005D06A4" w:rsidRPr="00333D3B" w14:paraId="08F4A3C1" w14:textId="77777777" w:rsidTr="00817F02">
        <w:trPr>
          <w:trHeight w:val="379"/>
          <w:jc w:val="center"/>
        </w:trPr>
        <w:tc>
          <w:tcPr>
            <w:tcW w:w="7509" w:type="dxa"/>
            <w:shd w:val="pct5" w:color="auto" w:fill="FFFFFF"/>
            <w:vAlign w:val="center"/>
          </w:tcPr>
          <w:p w14:paraId="3F1D6973" w14:textId="77777777"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Nemzetközi</w:t>
            </w:r>
            <w:r w:rsidR="00CA7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impakt </w:t>
            </w:r>
            <w:r w:rsidRPr="008F42F7">
              <w:rPr>
                <w:sz w:val="24"/>
                <w:szCs w:val="24"/>
              </w:rPr>
              <w:t>faktorral rendelkező folyóiratban megjelent (db)</w:t>
            </w:r>
          </w:p>
        </w:tc>
        <w:tc>
          <w:tcPr>
            <w:tcW w:w="1585" w:type="dxa"/>
            <w:vAlign w:val="center"/>
          </w:tcPr>
          <w:p w14:paraId="66634255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416362B2" w14:textId="77777777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14:paraId="2C3AD3AB" w14:textId="77777777"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Nemzetközi (impakt </w:t>
            </w:r>
            <w:r w:rsidRPr="008F42F7">
              <w:rPr>
                <w:sz w:val="24"/>
                <w:szCs w:val="24"/>
              </w:rPr>
              <w:t>faktorral nem rendelkező) folyóiratban megjelent (db)</w:t>
            </w:r>
          </w:p>
        </w:tc>
        <w:tc>
          <w:tcPr>
            <w:tcW w:w="1585" w:type="dxa"/>
            <w:vAlign w:val="center"/>
          </w:tcPr>
          <w:p w14:paraId="67D71592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D955A6" w:rsidRPr="00333D3B" w14:paraId="2F795173" w14:textId="77777777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14:paraId="1CCE2CA5" w14:textId="77777777" w:rsidR="00D955A6" w:rsidRDefault="00D955A6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D1-es publikációk (db)</w:t>
            </w:r>
          </w:p>
        </w:tc>
        <w:tc>
          <w:tcPr>
            <w:tcW w:w="1585" w:type="dxa"/>
            <w:vAlign w:val="center"/>
          </w:tcPr>
          <w:p w14:paraId="2C937196" w14:textId="77777777" w:rsidR="00D955A6" w:rsidRPr="00333D3B" w:rsidRDefault="00D955A6" w:rsidP="00174C30">
            <w:pPr>
              <w:rPr>
                <w:sz w:val="24"/>
                <w:szCs w:val="24"/>
              </w:rPr>
            </w:pPr>
          </w:p>
        </w:tc>
      </w:tr>
      <w:tr w:rsidR="00CA77F4" w:rsidRPr="00333D3B" w14:paraId="11731F47" w14:textId="77777777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14:paraId="5C3666F7" w14:textId="77777777" w:rsidR="00CA77F4" w:rsidRDefault="00CA77F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Q1-es publikációk (db)</w:t>
            </w:r>
          </w:p>
        </w:tc>
        <w:tc>
          <w:tcPr>
            <w:tcW w:w="1585" w:type="dxa"/>
            <w:vAlign w:val="center"/>
          </w:tcPr>
          <w:p w14:paraId="2E1908CB" w14:textId="77777777" w:rsidR="00CA77F4" w:rsidRPr="00333D3B" w:rsidRDefault="00CA77F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4DBC78CD" w14:textId="77777777" w:rsidTr="00817F02">
        <w:trPr>
          <w:trHeight w:val="305"/>
          <w:jc w:val="center"/>
        </w:trPr>
        <w:tc>
          <w:tcPr>
            <w:tcW w:w="7509" w:type="dxa"/>
            <w:shd w:val="pct5" w:color="auto" w:fill="FFFFFF"/>
            <w:vAlign w:val="center"/>
          </w:tcPr>
          <w:p w14:paraId="08839DDE" w14:textId="77777777"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nyelvű folyóiratban megjelent (db)</w:t>
            </w:r>
          </w:p>
        </w:tc>
        <w:tc>
          <w:tcPr>
            <w:tcW w:w="1585" w:type="dxa"/>
            <w:vAlign w:val="center"/>
          </w:tcPr>
          <w:p w14:paraId="3C4C1488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578EFE64" w14:textId="77777777" w:rsidTr="00817F02">
        <w:trPr>
          <w:trHeight w:val="326"/>
          <w:jc w:val="center"/>
        </w:trPr>
        <w:tc>
          <w:tcPr>
            <w:tcW w:w="7509" w:type="dxa"/>
            <w:shd w:val="pct5" w:color="auto" w:fill="FFFFFF"/>
            <w:vAlign w:val="center"/>
          </w:tcPr>
          <w:p w14:paraId="527330AE" w14:textId="77777777"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közlemények ku</w:t>
            </w:r>
            <w:r>
              <w:rPr>
                <w:sz w:val="24"/>
                <w:szCs w:val="24"/>
              </w:rPr>
              <w:t xml:space="preserve">mulatív impakt </w:t>
            </w:r>
            <w:r w:rsidRPr="008F42F7">
              <w:rPr>
                <w:sz w:val="24"/>
                <w:szCs w:val="24"/>
              </w:rPr>
              <w:t xml:space="preserve">faktora </w:t>
            </w:r>
          </w:p>
        </w:tc>
        <w:tc>
          <w:tcPr>
            <w:tcW w:w="1585" w:type="dxa"/>
            <w:vAlign w:val="center"/>
          </w:tcPr>
          <w:p w14:paraId="281F65BE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6161181D" w14:textId="77777777" w:rsidTr="00817F02">
        <w:trPr>
          <w:trHeight w:val="476"/>
          <w:jc w:val="center"/>
        </w:trPr>
        <w:tc>
          <w:tcPr>
            <w:tcW w:w="7509" w:type="dxa"/>
            <w:shd w:val="pct5" w:color="auto" w:fill="FFFFFF"/>
            <w:vAlign w:val="center"/>
          </w:tcPr>
          <w:p w14:paraId="23C23066" w14:textId="77777777"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</w:t>
            </w:r>
            <w:r>
              <w:rPr>
                <w:sz w:val="24"/>
                <w:szCs w:val="24"/>
              </w:rPr>
              <w:t>leményekre kapott független SCI-</w:t>
            </w:r>
            <w:r w:rsidRPr="008F42F7">
              <w:rPr>
                <w:sz w:val="24"/>
                <w:szCs w:val="24"/>
              </w:rPr>
              <w:t>hivatkozások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85" w:type="dxa"/>
            <w:vAlign w:val="center"/>
          </w:tcPr>
          <w:p w14:paraId="6BC78C5F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5F1A9771" w14:textId="77777777" w:rsidTr="00817F02">
        <w:trPr>
          <w:trHeight w:val="476"/>
          <w:jc w:val="center"/>
        </w:trPr>
        <w:tc>
          <w:tcPr>
            <w:tcW w:w="7509" w:type="dxa"/>
            <w:shd w:val="pct5" w:color="auto" w:fill="FFFFFF"/>
            <w:vAlign w:val="center"/>
          </w:tcPr>
          <w:p w14:paraId="64E6F743" w14:textId="77777777"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 xml:space="preserve">A vizsgált időszakban megjelent közleményekre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85" w:type="dxa"/>
            <w:vAlign w:val="center"/>
          </w:tcPr>
          <w:p w14:paraId="0BA8A04E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5936FA8A" w14:textId="77777777" w:rsidTr="00817F02">
        <w:trPr>
          <w:trHeight w:val="372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14:paraId="1A30B25B" w14:textId="77777777"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legalább </w:t>
            </w:r>
            <w:r w:rsidRPr="00263FA0">
              <w:rPr>
                <w:b/>
                <w:sz w:val="24"/>
                <w:szCs w:val="24"/>
              </w:rPr>
              <w:t>négyoldalas</w:t>
            </w:r>
            <w:r>
              <w:rPr>
                <w:sz w:val="24"/>
                <w:szCs w:val="24"/>
              </w:rPr>
              <w:t xml:space="preserve"> </w:t>
            </w:r>
            <w:r w:rsidRPr="00333D3B">
              <w:rPr>
                <w:sz w:val="24"/>
                <w:szCs w:val="24"/>
              </w:rPr>
              <w:t>proceedings)</w:t>
            </w:r>
          </w:p>
        </w:tc>
      </w:tr>
      <w:tr w:rsidR="005D06A4" w:rsidRPr="00333D3B" w14:paraId="61BD360E" w14:textId="77777777" w:rsidTr="00817F02">
        <w:trPr>
          <w:trHeight w:val="345"/>
          <w:jc w:val="center"/>
        </w:trPr>
        <w:tc>
          <w:tcPr>
            <w:tcW w:w="7509" w:type="dxa"/>
            <w:shd w:val="pct5" w:color="auto" w:fill="FFFFFF"/>
            <w:vAlign w:val="center"/>
          </w:tcPr>
          <w:p w14:paraId="2D3663CA" w14:textId="77777777"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14:paraId="1A9F0631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0F525945" w14:textId="77777777" w:rsidTr="00817F02">
        <w:trPr>
          <w:trHeight w:val="328"/>
          <w:jc w:val="center"/>
        </w:trPr>
        <w:tc>
          <w:tcPr>
            <w:tcW w:w="7509" w:type="dxa"/>
            <w:shd w:val="pct5" w:color="auto" w:fill="FFFFFF"/>
            <w:vAlign w:val="center"/>
          </w:tcPr>
          <w:p w14:paraId="32CF9007" w14:textId="77777777"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14:paraId="5FD52752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1BAEE2C3" w14:textId="77777777" w:rsidTr="00817F02">
        <w:trPr>
          <w:trHeight w:val="229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14:paraId="653775CB" w14:textId="77777777"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</w:t>
            </w:r>
            <w:r w:rsidRPr="00333D3B">
              <w:rPr>
                <w:sz w:val="24"/>
                <w:szCs w:val="24"/>
              </w:rPr>
              <w:t>bstract)</w:t>
            </w:r>
          </w:p>
        </w:tc>
      </w:tr>
      <w:tr w:rsidR="005D06A4" w:rsidRPr="00333D3B" w14:paraId="797418C4" w14:textId="77777777" w:rsidTr="00817F02">
        <w:trPr>
          <w:trHeight w:val="366"/>
          <w:jc w:val="center"/>
        </w:trPr>
        <w:tc>
          <w:tcPr>
            <w:tcW w:w="7509" w:type="dxa"/>
            <w:shd w:val="pct5" w:color="auto" w:fill="FFFFFF"/>
            <w:vAlign w:val="center"/>
          </w:tcPr>
          <w:p w14:paraId="1F3E098A" w14:textId="77777777"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14:paraId="2A00BD8A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5BA966EA" w14:textId="77777777" w:rsidTr="00817F02">
        <w:trPr>
          <w:trHeight w:val="336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75E71BE6" w14:textId="77777777"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14:paraId="3E263AC5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3CAE76D6" w14:textId="77777777" w:rsidTr="00817F02">
        <w:trPr>
          <w:trHeight w:val="345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14:paraId="0CDE0690" w14:textId="77777777"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ISMERETTERJESZTŐ KIADVÁNYOK </w:t>
            </w:r>
          </w:p>
        </w:tc>
      </w:tr>
      <w:tr w:rsidR="005D06A4" w:rsidRPr="00333D3B" w14:paraId="0D45BB63" w14:textId="77777777" w:rsidTr="00817F02">
        <w:trPr>
          <w:trHeight w:val="372"/>
          <w:jc w:val="center"/>
        </w:trPr>
        <w:tc>
          <w:tcPr>
            <w:tcW w:w="7509" w:type="dxa"/>
            <w:shd w:val="pct5" w:color="auto" w:fill="FFFFFF"/>
            <w:vAlign w:val="center"/>
          </w:tcPr>
          <w:p w14:paraId="0C11D63F" w14:textId="77777777"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Ismeretterjesztő mű (db)</w:t>
            </w:r>
          </w:p>
        </w:tc>
        <w:tc>
          <w:tcPr>
            <w:tcW w:w="1585" w:type="dxa"/>
            <w:vAlign w:val="center"/>
          </w:tcPr>
          <w:p w14:paraId="2354F4F2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784301B3" w14:textId="77777777" w:rsidTr="00817F02">
        <w:trPr>
          <w:trHeight w:val="383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14:paraId="473285C7" w14:textId="77777777"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HIVATKOZÁS</w:t>
            </w:r>
            <w:r>
              <w:rPr>
                <w:b/>
                <w:sz w:val="24"/>
                <w:szCs w:val="24"/>
              </w:rPr>
              <w:t>OK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14:paraId="0976B982" w14:textId="77777777" w:rsidTr="00817F02">
        <w:trPr>
          <w:trHeight w:val="626"/>
          <w:jc w:val="center"/>
        </w:trPr>
        <w:tc>
          <w:tcPr>
            <w:tcW w:w="7509" w:type="dxa"/>
            <w:shd w:val="pct5" w:color="auto" w:fill="FFFFFF"/>
            <w:vAlign w:val="center"/>
          </w:tcPr>
          <w:p w14:paraId="3DA52B23" w14:textId="77777777"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</w:t>
            </w:r>
            <w:r>
              <w:rPr>
                <w:sz w:val="24"/>
                <w:szCs w:val="24"/>
              </w:rPr>
              <w:t>időszakban kapott független SCI-</w:t>
            </w:r>
            <w:r w:rsidRPr="008F42F7">
              <w:rPr>
                <w:sz w:val="24"/>
                <w:szCs w:val="24"/>
              </w:rPr>
              <w:t>hivatkozások száma</w:t>
            </w:r>
          </w:p>
        </w:tc>
        <w:tc>
          <w:tcPr>
            <w:tcW w:w="1585" w:type="dxa"/>
            <w:vAlign w:val="center"/>
          </w:tcPr>
          <w:p w14:paraId="0474A1FA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4D46015B" w14:textId="77777777" w:rsidTr="00817F02">
        <w:trPr>
          <w:trHeight w:val="617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2AB760DB" w14:textId="77777777"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időszakban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</w:t>
            </w:r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száma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14:paraId="580B86FA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7DCA28A0" w14:textId="77777777" w:rsidTr="00817F02">
        <w:trPr>
          <w:trHeight w:val="374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14:paraId="11AEE66A" w14:textId="77777777"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EGYÉB SZAKMAI TUDOMÁNYOS TEVÉKENYSÉG</w:t>
            </w:r>
            <w:r w:rsidRPr="00333D3B">
              <w:rPr>
                <w:sz w:val="24"/>
                <w:szCs w:val="24"/>
              </w:rPr>
              <w:t xml:space="preserve"> </w:t>
            </w:r>
          </w:p>
        </w:tc>
      </w:tr>
      <w:tr w:rsidR="005D06A4" w:rsidRPr="00333D3B" w14:paraId="7C6C3C17" w14:textId="77777777" w:rsidTr="00817F02">
        <w:trPr>
          <w:trHeight w:val="33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4F858433" w14:textId="77777777"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8F42F7">
              <w:rPr>
                <w:sz w:val="24"/>
                <w:szCs w:val="24"/>
              </w:rPr>
              <w:t>űszaki alkotás, szabadalom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14:paraId="502D7EF4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14:paraId="3DF88994" w14:textId="77777777" w:rsidTr="00817F02">
        <w:trPr>
          <w:trHeight w:val="339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14:paraId="5F4A3C4F" w14:textId="77777777"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8F42F7">
              <w:rPr>
                <w:b/>
                <w:caps/>
                <w:sz w:val="24"/>
                <w:szCs w:val="24"/>
              </w:rPr>
              <w:t>hazai és nemzetközi tudományos és szakmai elismerések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14:paraId="08EFFD95" w14:textId="77777777" w:rsidTr="00817F02">
        <w:trPr>
          <w:trHeight w:val="336"/>
          <w:jc w:val="center"/>
        </w:trPr>
        <w:tc>
          <w:tcPr>
            <w:tcW w:w="7509" w:type="dxa"/>
            <w:shd w:val="pct5" w:color="auto" w:fill="FFFFFF"/>
            <w:vAlign w:val="center"/>
          </w:tcPr>
          <w:p w14:paraId="02C2B54E" w14:textId="77777777" w:rsidR="005D06A4" w:rsidRPr="00587752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587752">
              <w:rPr>
                <w:sz w:val="24"/>
                <w:szCs w:val="24"/>
              </w:rPr>
              <w:t>Díjak, kitüntetések</w:t>
            </w:r>
          </w:p>
        </w:tc>
        <w:tc>
          <w:tcPr>
            <w:tcW w:w="1585" w:type="dxa"/>
            <w:vAlign w:val="center"/>
          </w:tcPr>
          <w:p w14:paraId="02B23034" w14:textId="77777777"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</w:tbl>
    <w:p w14:paraId="79DFFA90" w14:textId="77F1110A" w:rsidR="005D06A4" w:rsidRPr="00817F02" w:rsidRDefault="00307165" w:rsidP="00CA77F4">
      <w:pPr>
        <w:spacing w:before="240" w:after="120"/>
        <w:rPr>
          <w:sz w:val="22"/>
          <w:szCs w:val="22"/>
        </w:rPr>
      </w:pPr>
      <w:r w:rsidRPr="00817F02">
        <w:rPr>
          <w:sz w:val="22"/>
          <w:szCs w:val="22"/>
        </w:rPr>
        <w:t xml:space="preserve">Veszprém, </w:t>
      </w:r>
      <w:r w:rsidR="0059212E">
        <w:rPr>
          <w:sz w:val="22"/>
          <w:szCs w:val="22"/>
        </w:rPr>
        <w:t>202</w:t>
      </w:r>
      <w:r w:rsidR="00C97EBB">
        <w:rPr>
          <w:sz w:val="22"/>
          <w:szCs w:val="22"/>
        </w:rPr>
        <w:t>6</w:t>
      </w:r>
      <w:r w:rsidR="005D06A4" w:rsidRPr="00817F02">
        <w:rPr>
          <w:sz w:val="22"/>
          <w:szCs w:val="22"/>
        </w:rPr>
        <w:t xml:space="preserve"> ……………..</w:t>
      </w:r>
    </w:p>
    <w:p w14:paraId="209C5CCC" w14:textId="77777777" w:rsidR="005D06A4" w:rsidRDefault="005D06A4" w:rsidP="00817F02">
      <w:pPr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29A0B08A" w14:textId="77777777" w:rsidR="00CF3FB5" w:rsidRPr="009F0CD9" w:rsidRDefault="005D06A4" w:rsidP="005D06A4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pályázó</w:t>
      </w:r>
    </w:p>
    <w:sectPr w:rsidR="00CF3FB5" w:rsidRPr="009F0CD9" w:rsidSect="0020544D">
      <w:footerReference w:type="default" r:id="rId7"/>
      <w:pgSz w:w="11906" w:h="16838"/>
      <w:pgMar w:top="113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B915" w14:textId="77777777" w:rsidR="006C20BC" w:rsidRDefault="006C20BC" w:rsidP="00347B76">
      <w:r>
        <w:separator/>
      </w:r>
    </w:p>
  </w:endnote>
  <w:endnote w:type="continuationSeparator" w:id="0">
    <w:p w14:paraId="05A12024" w14:textId="77777777" w:rsidR="006C20BC" w:rsidRDefault="006C20BC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A545" w14:textId="77777777" w:rsidR="005D06A4" w:rsidRDefault="005D06A4">
    <w:pPr>
      <w:pStyle w:val="llb"/>
    </w:pPr>
  </w:p>
  <w:p w14:paraId="0FF74D98" w14:textId="13133C4C" w:rsidR="005D06A4" w:rsidRDefault="005D06A4" w:rsidP="005D06A4">
    <w:pPr>
      <w:pStyle w:val="llb"/>
      <w:jc w:val="center"/>
    </w:pPr>
    <w:r>
      <w:rPr>
        <w:sz w:val="28"/>
      </w:rPr>
      <w:t xml:space="preserve">Beadási határidő </w:t>
    </w:r>
    <w:r w:rsidR="00F52737">
      <w:rPr>
        <w:sz w:val="28"/>
      </w:rPr>
      <w:t>202</w:t>
    </w:r>
    <w:r w:rsidR="00C97EBB">
      <w:rPr>
        <w:sz w:val="28"/>
      </w:rPr>
      <w:t>6</w:t>
    </w:r>
    <w:r w:rsidR="0020544D">
      <w:rPr>
        <w:sz w:val="28"/>
      </w:rPr>
      <w:t>.</w:t>
    </w:r>
    <w:r w:rsidR="00F52737">
      <w:rPr>
        <w:sz w:val="28"/>
      </w:rPr>
      <w:t xml:space="preserve"> </w:t>
    </w:r>
    <w:r w:rsidR="00C97EBB">
      <w:rPr>
        <w:sz w:val="28"/>
      </w:rPr>
      <w:t>május</w:t>
    </w:r>
    <w:r w:rsidR="00F52737">
      <w:rPr>
        <w:sz w:val="28"/>
      </w:rPr>
      <w:t xml:space="preserve"> </w:t>
    </w:r>
    <w:r w:rsidR="00C97EBB">
      <w:rPr>
        <w:sz w:val="28"/>
      </w:rPr>
      <w:t>4</w:t>
    </w:r>
    <w:r w:rsidR="00FC6214">
      <w:rPr>
        <w:sz w:val="28"/>
      </w:rPr>
      <w:t>.</w:t>
    </w:r>
    <w:r w:rsidR="0020544D">
      <w:rPr>
        <w:sz w:val="28"/>
      </w:rPr>
      <w:t xml:space="preserve"> </w:t>
    </w:r>
    <w:r w:rsidR="00543F95">
      <w:rPr>
        <w:sz w:val="28"/>
      </w:rPr>
      <w:t>8:00 óra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3F0FD" w14:textId="77777777" w:rsidR="006C20BC" w:rsidRDefault="006C20BC" w:rsidP="00347B76">
      <w:r>
        <w:separator/>
      </w:r>
    </w:p>
  </w:footnote>
  <w:footnote w:type="continuationSeparator" w:id="0">
    <w:p w14:paraId="2AFEDB87" w14:textId="77777777" w:rsidR="006C20BC" w:rsidRDefault="006C20BC" w:rsidP="00347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multi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3" w15:restartNumberingAfterBreak="0">
    <w:nsid w:val="0000000D"/>
    <w:multiLevelType w:val="multilevel"/>
    <w:tmpl w:val="0000000D"/>
    <w:name w:val="WW8Num20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00000014"/>
    <w:name w:val="WW8Num32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/>
      </w:rPr>
    </w:lvl>
  </w:abstractNum>
  <w:abstractNum w:abstractNumId="5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4F483E"/>
    <w:multiLevelType w:val="hybridMultilevel"/>
    <w:tmpl w:val="4686FE9A"/>
    <w:lvl w:ilvl="0" w:tplc="0B621DB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5614">
    <w:abstractNumId w:val="5"/>
  </w:num>
  <w:num w:numId="2" w16cid:durableId="839276050">
    <w:abstractNumId w:val="6"/>
  </w:num>
  <w:num w:numId="3" w16cid:durableId="852886583">
    <w:abstractNumId w:val="0"/>
  </w:num>
  <w:num w:numId="4" w16cid:durableId="1917669043">
    <w:abstractNumId w:val="1"/>
  </w:num>
  <w:num w:numId="5" w16cid:durableId="1754280113">
    <w:abstractNumId w:val="2"/>
  </w:num>
  <w:num w:numId="6" w16cid:durableId="20280838">
    <w:abstractNumId w:val="3"/>
  </w:num>
  <w:num w:numId="7" w16cid:durableId="1625959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550F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1B2F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8DC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B6D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B0204"/>
    <w:rsid w:val="000B0F39"/>
    <w:rsid w:val="000B1D5D"/>
    <w:rsid w:val="000B2374"/>
    <w:rsid w:val="000B27F4"/>
    <w:rsid w:val="000B3945"/>
    <w:rsid w:val="000B3B6E"/>
    <w:rsid w:val="000B4275"/>
    <w:rsid w:val="000C0F03"/>
    <w:rsid w:val="000C1035"/>
    <w:rsid w:val="000C12B1"/>
    <w:rsid w:val="000C37F2"/>
    <w:rsid w:val="000C57F1"/>
    <w:rsid w:val="000C5BB3"/>
    <w:rsid w:val="000C616B"/>
    <w:rsid w:val="000C6A2C"/>
    <w:rsid w:val="000C7964"/>
    <w:rsid w:val="000D0F11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27C2"/>
    <w:rsid w:val="000F7CE5"/>
    <w:rsid w:val="00102A3F"/>
    <w:rsid w:val="0010436C"/>
    <w:rsid w:val="00104567"/>
    <w:rsid w:val="0010467B"/>
    <w:rsid w:val="00105257"/>
    <w:rsid w:val="00107BB6"/>
    <w:rsid w:val="001118E7"/>
    <w:rsid w:val="00112421"/>
    <w:rsid w:val="0011319D"/>
    <w:rsid w:val="00114D02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0414"/>
    <w:rsid w:val="0014130F"/>
    <w:rsid w:val="00144915"/>
    <w:rsid w:val="00145949"/>
    <w:rsid w:val="001521EE"/>
    <w:rsid w:val="00155764"/>
    <w:rsid w:val="001562A7"/>
    <w:rsid w:val="001606FC"/>
    <w:rsid w:val="001614EC"/>
    <w:rsid w:val="00162990"/>
    <w:rsid w:val="00164DF0"/>
    <w:rsid w:val="00164F28"/>
    <w:rsid w:val="00166D43"/>
    <w:rsid w:val="0016766D"/>
    <w:rsid w:val="00171749"/>
    <w:rsid w:val="00174E2D"/>
    <w:rsid w:val="00174E85"/>
    <w:rsid w:val="0017598F"/>
    <w:rsid w:val="00176C34"/>
    <w:rsid w:val="001779CA"/>
    <w:rsid w:val="00177B3F"/>
    <w:rsid w:val="00180247"/>
    <w:rsid w:val="001802CC"/>
    <w:rsid w:val="0018421C"/>
    <w:rsid w:val="00191743"/>
    <w:rsid w:val="00191AFB"/>
    <w:rsid w:val="00192F7A"/>
    <w:rsid w:val="00193935"/>
    <w:rsid w:val="00194F00"/>
    <w:rsid w:val="001950A3"/>
    <w:rsid w:val="00195827"/>
    <w:rsid w:val="0019700A"/>
    <w:rsid w:val="001A2899"/>
    <w:rsid w:val="001B15A2"/>
    <w:rsid w:val="001B349D"/>
    <w:rsid w:val="001B3F4F"/>
    <w:rsid w:val="001B4F64"/>
    <w:rsid w:val="001C22D0"/>
    <w:rsid w:val="001C2F69"/>
    <w:rsid w:val="001C4AC5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3382"/>
    <w:rsid w:val="001E45A0"/>
    <w:rsid w:val="001E5D10"/>
    <w:rsid w:val="001E7186"/>
    <w:rsid w:val="001F0063"/>
    <w:rsid w:val="001F09ED"/>
    <w:rsid w:val="001F2365"/>
    <w:rsid w:val="001F439C"/>
    <w:rsid w:val="001F4F2F"/>
    <w:rsid w:val="001F5932"/>
    <w:rsid w:val="001F75FD"/>
    <w:rsid w:val="001F7EAB"/>
    <w:rsid w:val="00200EDA"/>
    <w:rsid w:val="00204147"/>
    <w:rsid w:val="0020544D"/>
    <w:rsid w:val="00207B5E"/>
    <w:rsid w:val="002103C6"/>
    <w:rsid w:val="00210FFC"/>
    <w:rsid w:val="0021625D"/>
    <w:rsid w:val="0022057C"/>
    <w:rsid w:val="002218E7"/>
    <w:rsid w:val="00223FB7"/>
    <w:rsid w:val="00225FAF"/>
    <w:rsid w:val="00227AE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0B98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3E24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38F3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3BB5"/>
    <w:rsid w:val="002F4027"/>
    <w:rsid w:val="002F5E0B"/>
    <w:rsid w:val="00300866"/>
    <w:rsid w:val="00301F93"/>
    <w:rsid w:val="00304E8B"/>
    <w:rsid w:val="00305EF8"/>
    <w:rsid w:val="00306E37"/>
    <w:rsid w:val="00307165"/>
    <w:rsid w:val="00307514"/>
    <w:rsid w:val="00307698"/>
    <w:rsid w:val="00307E33"/>
    <w:rsid w:val="00310195"/>
    <w:rsid w:val="00310477"/>
    <w:rsid w:val="00310A30"/>
    <w:rsid w:val="00310A4E"/>
    <w:rsid w:val="00314036"/>
    <w:rsid w:val="00315702"/>
    <w:rsid w:val="00315BD5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2C1"/>
    <w:rsid w:val="00346889"/>
    <w:rsid w:val="00346DB8"/>
    <w:rsid w:val="00347B76"/>
    <w:rsid w:val="00347D25"/>
    <w:rsid w:val="00360D35"/>
    <w:rsid w:val="00361740"/>
    <w:rsid w:val="003662DA"/>
    <w:rsid w:val="00367A30"/>
    <w:rsid w:val="00370642"/>
    <w:rsid w:val="00371B85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96DBD"/>
    <w:rsid w:val="003A01A6"/>
    <w:rsid w:val="003A028C"/>
    <w:rsid w:val="003A0512"/>
    <w:rsid w:val="003A15F7"/>
    <w:rsid w:val="003A3C5A"/>
    <w:rsid w:val="003A5901"/>
    <w:rsid w:val="003A5939"/>
    <w:rsid w:val="003A758E"/>
    <w:rsid w:val="003A7B6B"/>
    <w:rsid w:val="003B00C7"/>
    <w:rsid w:val="003B016F"/>
    <w:rsid w:val="003B03E4"/>
    <w:rsid w:val="003B06B4"/>
    <w:rsid w:val="003B1123"/>
    <w:rsid w:val="003B21E4"/>
    <w:rsid w:val="003B22A3"/>
    <w:rsid w:val="003B5CC8"/>
    <w:rsid w:val="003B73AC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E7EAB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194A"/>
    <w:rsid w:val="004326E8"/>
    <w:rsid w:val="004356F9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29C3"/>
    <w:rsid w:val="004A5BB5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006"/>
    <w:rsid w:val="004C6EF5"/>
    <w:rsid w:val="004D1AE1"/>
    <w:rsid w:val="004D21CF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305C"/>
    <w:rsid w:val="00504377"/>
    <w:rsid w:val="00505C75"/>
    <w:rsid w:val="0051248A"/>
    <w:rsid w:val="0051796F"/>
    <w:rsid w:val="005179BE"/>
    <w:rsid w:val="00517D67"/>
    <w:rsid w:val="00520635"/>
    <w:rsid w:val="00521D4A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3F9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99B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353E"/>
    <w:rsid w:val="005902CF"/>
    <w:rsid w:val="00590322"/>
    <w:rsid w:val="00590720"/>
    <w:rsid w:val="0059212E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1F26"/>
    <w:rsid w:val="005A2082"/>
    <w:rsid w:val="005A3E47"/>
    <w:rsid w:val="005A5B36"/>
    <w:rsid w:val="005A5D87"/>
    <w:rsid w:val="005A6311"/>
    <w:rsid w:val="005A6D8D"/>
    <w:rsid w:val="005A77B9"/>
    <w:rsid w:val="005B2A70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06A4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5A58"/>
    <w:rsid w:val="00606896"/>
    <w:rsid w:val="00607E14"/>
    <w:rsid w:val="0061034B"/>
    <w:rsid w:val="0061100A"/>
    <w:rsid w:val="00611EEF"/>
    <w:rsid w:val="00614083"/>
    <w:rsid w:val="00614EE2"/>
    <w:rsid w:val="006166E2"/>
    <w:rsid w:val="00617CDC"/>
    <w:rsid w:val="00620F5F"/>
    <w:rsid w:val="00621239"/>
    <w:rsid w:val="00622201"/>
    <w:rsid w:val="00623075"/>
    <w:rsid w:val="00626458"/>
    <w:rsid w:val="00630172"/>
    <w:rsid w:val="00632008"/>
    <w:rsid w:val="0063686F"/>
    <w:rsid w:val="00637196"/>
    <w:rsid w:val="00640D4C"/>
    <w:rsid w:val="00643827"/>
    <w:rsid w:val="00643957"/>
    <w:rsid w:val="00643C45"/>
    <w:rsid w:val="006457AA"/>
    <w:rsid w:val="00646492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0BC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1ECA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0B5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55D8"/>
    <w:rsid w:val="00737835"/>
    <w:rsid w:val="00741773"/>
    <w:rsid w:val="00743595"/>
    <w:rsid w:val="00743B51"/>
    <w:rsid w:val="007447AD"/>
    <w:rsid w:val="007457CC"/>
    <w:rsid w:val="0074735C"/>
    <w:rsid w:val="007505C1"/>
    <w:rsid w:val="00750666"/>
    <w:rsid w:val="007510B1"/>
    <w:rsid w:val="007511FA"/>
    <w:rsid w:val="00752089"/>
    <w:rsid w:val="00752D37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A5469"/>
    <w:rsid w:val="007B0513"/>
    <w:rsid w:val="007B230B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354F"/>
    <w:rsid w:val="00804EE6"/>
    <w:rsid w:val="00812396"/>
    <w:rsid w:val="008170E8"/>
    <w:rsid w:val="00817F02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0ED4"/>
    <w:rsid w:val="008D2551"/>
    <w:rsid w:val="008D2C22"/>
    <w:rsid w:val="008D37D5"/>
    <w:rsid w:val="008D3920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174F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1C97"/>
    <w:rsid w:val="00952DA0"/>
    <w:rsid w:val="009545FA"/>
    <w:rsid w:val="00955DA4"/>
    <w:rsid w:val="009567C8"/>
    <w:rsid w:val="009571AB"/>
    <w:rsid w:val="009577EC"/>
    <w:rsid w:val="00960A47"/>
    <w:rsid w:val="00961AE3"/>
    <w:rsid w:val="009637B2"/>
    <w:rsid w:val="0096477F"/>
    <w:rsid w:val="00965426"/>
    <w:rsid w:val="00966205"/>
    <w:rsid w:val="00974A4F"/>
    <w:rsid w:val="0097797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5044"/>
    <w:rsid w:val="009E51DB"/>
    <w:rsid w:val="009E628F"/>
    <w:rsid w:val="009F0CD9"/>
    <w:rsid w:val="009F2C2C"/>
    <w:rsid w:val="009F2D0A"/>
    <w:rsid w:val="009F32E4"/>
    <w:rsid w:val="009F499A"/>
    <w:rsid w:val="009F6ADD"/>
    <w:rsid w:val="009F6DB5"/>
    <w:rsid w:val="009F7F56"/>
    <w:rsid w:val="00A0081B"/>
    <w:rsid w:val="00A03390"/>
    <w:rsid w:val="00A0649F"/>
    <w:rsid w:val="00A07DF8"/>
    <w:rsid w:val="00A07E98"/>
    <w:rsid w:val="00A10456"/>
    <w:rsid w:val="00A10AF3"/>
    <w:rsid w:val="00A11062"/>
    <w:rsid w:val="00A179CB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058E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4A6"/>
    <w:rsid w:val="00A97678"/>
    <w:rsid w:val="00AA34FF"/>
    <w:rsid w:val="00AA62C2"/>
    <w:rsid w:val="00AA6B5D"/>
    <w:rsid w:val="00AB4F26"/>
    <w:rsid w:val="00AB69E3"/>
    <w:rsid w:val="00AB70FD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242"/>
    <w:rsid w:val="00AE5BF7"/>
    <w:rsid w:val="00AF116F"/>
    <w:rsid w:val="00AF156A"/>
    <w:rsid w:val="00AF4574"/>
    <w:rsid w:val="00AF6E4A"/>
    <w:rsid w:val="00B0295C"/>
    <w:rsid w:val="00B02B87"/>
    <w:rsid w:val="00B0330C"/>
    <w:rsid w:val="00B0340F"/>
    <w:rsid w:val="00B04697"/>
    <w:rsid w:val="00B0662E"/>
    <w:rsid w:val="00B10095"/>
    <w:rsid w:val="00B15246"/>
    <w:rsid w:val="00B22087"/>
    <w:rsid w:val="00B232C9"/>
    <w:rsid w:val="00B248AB"/>
    <w:rsid w:val="00B27204"/>
    <w:rsid w:val="00B2770A"/>
    <w:rsid w:val="00B30A59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61AE0"/>
    <w:rsid w:val="00B62F05"/>
    <w:rsid w:val="00B64146"/>
    <w:rsid w:val="00B6496D"/>
    <w:rsid w:val="00B6711C"/>
    <w:rsid w:val="00B67E75"/>
    <w:rsid w:val="00B70302"/>
    <w:rsid w:val="00B72F47"/>
    <w:rsid w:val="00B741C6"/>
    <w:rsid w:val="00B74F43"/>
    <w:rsid w:val="00B75256"/>
    <w:rsid w:val="00B77497"/>
    <w:rsid w:val="00B81453"/>
    <w:rsid w:val="00B84A10"/>
    <w:rsid w:val="00B84DB5"/>
    <w:rsid w:val="00B872BE"/>
    <w:rsid w:val="00B90F76"/>
    <w:rsid w:val="00B93982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4E32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97A"/>
    <w:rsid w:val="00C35628"/>
    <w:rsid w:val="00C3588D"/>
    <w:rsid w:val="00C35C20"/>
    <w:rsid w:val="00C362F4"/>
    <w:rsid w:val="00C375A2"/>
    <w:rsid w:val="00C3790D"/>
    <w:rsid w:val="00C41F2A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1DF0"/>
    <w:rsid w:val="00C82594"/>
    <w:rsid w:val="00C83229"/>
    <w:rsid w:val="00C90477"/>
    <w:rsid w:val="00C93515"/>
    <w:rsid w:val="00C94E3E"/>
    <w:rsid w:val="00C962D2"/>
    <w:rsid w:val="00C963EB"/>
    <w:rsid w:val="00C97D48"/>
    <w:rsid w:val="00C97EBB"/>
    <w:rsid w:val="00CA2689"/>
    <w:rsid w:val="00CA59D2"/>
    <w:rsid w:val="00CA6C59"/>
    <w:rsid w:val="00CA77F4"/>
    <w:rsid w:val="00CB01BD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38A3"/>
    <w:rsid w:val="00CD499F"/>
    <w:rsid w:val="00CD49D8"/>
    <w:rsid w:val="00CD55D7"/>
    <w:rsid w:val="00CD6BD9"/>
    <w:rsid w:val="00CE0CEA"/>
    <w:rsid w:val="00CE30CE"/>
    <w:rsid w:val="00CE5096"/>
    <w:rsid w:val="00CE7925"/>
    <w:rsid w:val="00CF0296"/>
    <w:rsid w:val="00CF0C0F"/>
    <w:rsid w:val="00CF3FB5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51F"/>
    <w:rsid w:val="00D46B60"/>
    <w:rsid w:val="00D46E83"/>
    <w:rsid w:val="00D47FA8"/>
    <w:rsid w:val="00D52114"/>
    <w:rsid w:val="00D5258E"/>
    <w:rsid w:val="00D52BCB"/>
    <w:rsid w:val="00D5300F"/>
    <w:rsid w:val="00D53802"/>
    <w:rsid w:val="00D53B49"/>
    <w:rsid w:val="00D55DF8"/>
    <w:rsid w:val="00D55E9E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73DF5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55A6"/>
    <w:rsid w:val="00D95E4B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B74BF"/>
    <w:rsid w:val="00DC006B"/>
    <w:rsid w:val="00DC03A9"/>
    <w:rsid w:val="00DC10F4"/>
    <w:rsid w:val="00DC2098"/>
    <w:rsid w:val="00DC3468"/>
    <w:rsid w:val="00DC7060"/>
    <w:rsid w:val="00DD0445"/>
    <w:rsid w:val="00DD06A6"/>
    <w:rsid w:val="00DD0AF5"/>
    <w:rsid w:val="00DD17D2"/>
    <w:rsid w:val="00DD4FE3"/>
    <w:rsid w:val="00DD64FB"/>
    <w:rsid w:val="00DD6EFB"/>
    <w:rsid w:val="00DD7161"/>
    <w:rsid w:val="00DE088A"/>
    <w:rsid w:val="00DE468F"/>
    <w:rsid w:val="00DE5B10"/>
    <w:rsid w:val="00DE6E64"/>
    <w:rsid w:val="00DE7482"/>
    <w:rsid w:val="00DF180E"/>
    <w:rsid w:val="00DF2F94"/>
    <w:rsid w:val="00DF486C"/>
    <w:rsid w:val="00DF7DEA"/>
    <w:rsid w:val="00E02072"/>
    <w:rsid w:val="00E0775E"/>
    <w:rsid w:val="00E10623"/>
    <w:rsid w:val="00E14858"/>
    <w:rsid w:val="00E169C0"/>
    <w:rsid w:val="00E169FE"/>
    <w:rsid w:val="00E17E50"/>
    <w:rsid w:val="00E230B4"/>
    <w:rsid w:val="00E30D83"/>
    <w:rsid w:val="00E30DD0"/>
    <w:rsid w:val="00E32DE0"/>
    <w:rsid w:val="00E3560F"/>
    <w:rsid w:val="00E357C2"/>
    <w:rsid w:val="00E35E7D"/>
    <w:rsid w:val="00E36234"/>
    <w:rsid w:val="00E366C1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68B9"/>
    <w:rsid w:val="00E6760D"/>
    <w:rsid w:val="00E72576"/>
    <w:rsid w:val="00E73292"/>
    <w:rsid w:val="00E74363"/>
    <w:rsid w:val="00E76560"/>
    <w:rsid w:val="00E76B00"/>
    <w:rsid w:val="00E807C7"/>
    <w:rsid w:val="00E810B9"/>
    <w:rsid w:val="00E81B70"/>
    <w:rsid w:val="00E81F17"/>
    <w:rsid w:val="00E83EDC"/>
    <w:rsid w:val="00E8441D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06E2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6D18"/>
    <w:rsid w:val="00ED78A3"/>
    <w:rsid w:val="00EE041C"/>
    <w:rsid w:val="00EE13C9"/>
    <w:rsid w:val="00EE1A0F"/>
    <w:rsid w:val="00EE3BCA"/>
    <w:rsid w:val="00EE439A"/>
    <w:rsid w:val="00EE760D"/>
    <w:rsid w:val="00EF68D0"/>
    <w:rsid w:val="00F00E36"/>
    <w:rsid w:val="00F023C2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5018"/>
    <w:rsid w:val="00F363B4"/>
    <w:rsid w:val="00F370A9"/>
    <w:rsid w:val="00F3769D"/>
    <w:rsid w:val="00F37A15"/>
    <w:rsid w:val="00F40425"/>
    <w:rsid w:val="00F41E48"/>
    <w:rsid w:val="00F450C5"/>
    <w:rsid w:val="00F45B95"/>
    <w:rsid w:val="00F46C06"/>
    <w:rsid w:val="00F508CA"/>
    <w:rsid w:val="00F51B31"/>
    <w:rsid w:val="00F51C7E"/>
    <w:rsid w:val="00F52229"/>
    <w:rsid w:val="00F52737"/>
    <w:rsid w:val="00F53DB4"/>
    <w:rsid w:val="00F56A00"/>
    <w:rsid w:val="00F579BF"/>
    <w:rsid w:val="00F606C0"/>
    <w:rsid w:val="00F60B4A"/>
    <w:rsid w:val="00F60BD6"/>
    <w:rsid w:val="00F6129A"/>
    <w:rsid w:val="00F62664"/>
    <w:rsid w:val="00F629B1"/>
    <w:rsid w:val="00F64447"/>
    <w:rsid w:val="00F658C9"/>
    <w:rsid w:val="00F66D13"/>
    <w:rsid w:val="00F6727C"/>
    <w:rsid w:val="00F70507"/>
    <w:rsid w:val="00F70B42"/>
    <w:rsid w:val="00F72FF2"/>
    <w:rsid w:val="00F749B9"/>
    <w:rsid w:val="00F74B89"/>
    <w:rsid w:val="00F75047"/>
    <w:rsid w:val="00F756FA"/>
    <w:rsid w:val="00F761FE"/>
    <w:rsid w:val="00F76A0C"/>
    <w:rsid w:val="00F828C7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97BBF"/>
    <w:rsid w:val="00FA2890"/>
    <w:rsid w:val="00FA35C8"/>
    <w:rsid w:val="00FA444A"/>
    <w:rsid w:val="00FA6496"/>
    <w:rsid w:val="00FB234F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C6214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59D"/>
    <w:rsid w:val="00FF6882"/>
    <w:rsid w:val="00FF7104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9E6DA3"/>
  <w15:docId w15:val="{75C77EAC-2C44-475A-BD11-343FAFE8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7B76"/>
    <w:rPr>
      <w:rFonts w:ascii="Times New Roman" w:eastAsia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locked/>
    <w:rsid w:val="005D06A4"/>
    <w:pPr>
      <w:keepNext/>
      <w:jc w:val="center"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47B76"/>
    <w:rPr>
      <w:rFonts w:ascii="Tahoma" w:hAnsi="Tahoma" w:cs="Tahoma"/>
      <w:sz w:val="16"/>
      <w:szCs w:val="16"/>
      <w:lang w:eastAsia="hu-HU"/>
    </w:rPr>
  </w:style>
  <w:style w:type="paragraph" w:styleId="Nincstrkz">
    <w:name w:val="No Spacing"/>
    <w:uiPriority w:val="99"/>
    <w:qFormat/>
    <w:rsid w:val="00347B76"/>
    <w:rPr>
      <w:rFonts w:cs="Calibri"/>
      <w:lang w:eastAsia="en-US"/>
    </w:rPr>
  </w:style>
  <w:style w:type="paragraph" w:styleId="Csakszveg">
    <w:name w:val="Plain Text"/>
    <w:basedOn w:val="Norml"/>
    <w:link w:val="CsakszvegChar"/>
    <w:uiPriority w:val="99"/>
    <w:semiHidden/>
    <w:rsid w:val="00E169C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sid w:val="00E169C0"/>
    <w:rPr>
      <w:rFonts w:ascii="Consolas" w:hAnsi="Consolas" w:cs="Consolas"/>
      <w:sz w:val="21"/>
      <w:szCs w:val="21"/>
    </w:rPr>
  </w:style>
  <w:style w:type="character" w:customStyle="1" w:styleId="Cmsor1Char">
    <w:name w:val="Címsor 1 Char"/>
    <w:basedOn w:val="Bekezdsalapbettpusa"/>
    <w:link w:val="Cmsor1"/>
    <w:rsid w:val="005D06A4"/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2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Microsoft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Geza</dc:creator>
  <cp:lastModifiedBy>Korpáczi Eszter</cp:lastModifiedBy>
  <cp:revision>4</cp:revision>
  <cp:lastPrinted>2017-03-28T07:46:00Z</cp:lastPrinted>
  <dcterms:created xsi:type="dcterms:W3CDTF">2026-04-17T07:10:00Z</dcterms:created>
  <dcterms:modified xsi:type="dcterms:W3CDTF">2026-04-17T07:14:00Z</dcterms:modified>
</cp:coreProperties>
</file>